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405"/>
        <w:gridCol w:w="141"/>
        <w:gridCol w:w="384"/>
        <w:gridCol w:w="1019"/>
        <w:gridCol w:w="137"/>
        <w:gridCol w:w="140"/>
        <w:gridCol w:w="1100"/>
        <w:gridCol w:w="291"/>
        <w:gridCol w:w="258"/>
        <w:gridCol w:w="709"/>
        <w:gridCol w:w="555"/>
        <w:gridCol w:w="448"/>
        <w:gridCol w:w="1105"/>
        <w:gridCol w:w="138"/>
        <w:gridCol w:w="272"/>
        <w:gridCol w:w="2080"/>
      </w:tblGrid>
      <w:tr w:rsidR="00A40062" w14:paraId="05DD9160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66C3F010" w14:textId="77777777"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14:paraId="1984DD1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01EB12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Texto1"/>
        <w:tc>
          <w:tcPr>
            <w:tcW w:w="7366" w:type="dxa"/>
            <w:gridSpan w:val="12"/>
            <w:shd w:val="clear" w:color="auto" w:fill="FFFFFF"/>
            <w:vAlign w:val="center"/>
          </w:tcPr>
          <w:p w14:paraId="547EA4CB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F408B3" w14:paraId="19676510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9233B1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779E9281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14:paraId="0D28604D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E9CD69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51E0B558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14:paraId="3499D90C" w14:textId="77777777"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14:paraId="073C02CF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10333A0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52E0702B" w14:textId="77777777"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14:paraId="644608C6" w14:textId="77777777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44462D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E91A3CE" w14:textId="77777777" w:rsidR="00F408B3" w:rsidRPr="002F458F" w:rsidRDefault="00E04433" w:rsidP="005825CC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A40062" w14:paraId="43CAD9D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6DCB8658" w14:textId="77777777"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33EDC5D2" w14:textId="77777777"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14:paraId="51D19A1A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5813CAB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0A53F45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14:paraId="5145F377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111B1E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EE20E2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E50642" w14:paraId="54E32C97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0399FB65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5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454DF907" w14:textId="77777777"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5B57693E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436D5859" w14:textId="77777777"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F408B3" w14:paraId="6EA4C116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A328A0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6FE5FAF8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64D9E06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1583717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F408B3" w14:paraId="22471C9B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190678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5BE137C1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6A24D568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21BDF02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</w:tr>
      <w:tr w:rsidR="00F408B3" w14:paraId="0036B595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D2127B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1BFDADA4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14:paraId="6DFB205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56150A3D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E50642" w14:paraId="3E672023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4DE0CC6D" w14:textId="77777777"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440F4D63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1A18A463" w14:textId="77777777"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240F5E1C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1548C512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23BCFBAA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F408B3" w14:paraId="3270BDFE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7C9A183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3EA09B40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14:paraId="730F2E5E" w14:textId="77777777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14:paraId="2A3587A6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14:paraId="62A1C4FE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14:paraId="58415CFE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2872D425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332928C1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5E99560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3B868856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14:paraId="28DDB6F3" w14:textId="77777777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14:paraId="4D0D41F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14:paraId="10A87002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14:paraId="6F0278D3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5CC040E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568783DC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27DA7ED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14:paraId="0441CC5D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6B49CAB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08F30B3B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F408B3" w14:paraId="70DFC772" w14:textId="77777777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14:paraId="4CE21ECD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19C48AE6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241146A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45D0A892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</w:tr>
      <w:tr w:rsidR="00F408B3" w14:paraId="4E111014" w14:textId="77777777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14:paraId="53F35B8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3A0AE7F1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4F70CE3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14:paraId="35A4AACA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0938DCC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7B8102" w14:textId="77777777"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F408B3" w14:paraId="0A96E74C" w14:textId="77777777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14:paraId="7FA2ADB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14:paraId="1EF07A77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14:paraId="19FE639F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5A340DB3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dat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14:paraId="12C342DB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4F408B3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7A290575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14:paraId="2CE3AA13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67E88E0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5F9D3413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F408B3" w14:paraId="7DE6719F" w14:textId="77777777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14:paraId="3500675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14:paraId="6B88E5D8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F408B3" w14:paraId="38FB3895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0CA1DF2B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14:paraId="389878B3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18B67C4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487AEF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2BCB7D73" w14:textId="77777777" w:rsidR="00F408B3" w:rsidRDefault="00236FB1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447FA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14:paraId="53C064AB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4C5B2F4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Agê</w:t>
            </w:r>
            <w:r w:rsidR="00487AEF">
              <w:rPr>
                <w:color w:val="000000"/>
                <w:sz w:val="16"/>
                <w:szCs w:val="16"/>
              </w:rPr>
              <w:t>ncia</w:t>
            </w:r>
            <w:r w:rsidR="006630D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6131EF90" w14:textId="77777777"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487AEF" w14:paraId="4E467979" w14:textId="77777777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14:paraId="16E2C98B" w14:textId="77777777" w:rsidR="00487AEF" w:rsidRDefault="00487AEF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14:paraId="155A8FAC" w14:textId="77777777" w:rsidR="00487AEF" w:rsidRDefault="00487AEF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14:paraId="530ACBC3" w14:textId="7777777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14:paraId="00AEF572" w14:textId="77777777"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14:paraId="522CC4C4" w14:textId="7777777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14:paraId="6037DE44" w14:textId="77777777" w:rsidR="00E81357" w:rsidRDefault="00E81357" w:rsidP="00B90274">
            <w:pPr>
              <w:snapToGrid w:val="0"/>
            </w:pPr>
            <w:r>
              <w:t>Denominação</w:t>
            </w:r>
          </w:p>
          <w:p w14:paraId="5A56C79E" w14:textId="77777777"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14:paraId="4E34EE56" w14:textId="77777777" w:rsidR="00E81357" w:rsidRDefault="00E81357" w:rsidP="00B90274">
            <w:pPr>
              <w:snapToGrid w:val="0"/>
            </w:pPr>
            <w:r>
              <w:t>Sigla</w:t>
            </w:r>
          </w:p>
          <w:p w14:paraId="5FA82F55" w14:textId="77777777" w:rsidR="00E81357" w:rsidRDefault="00E81357" w:rsidP="00B90274">
            <w:r>
              <w:t>DED/CAPES</w:t>
            </w:r>
          </w:p>
        </w:tc>
      </w:tr>
      <w:tr w:rsidR="006C6135" w14:paraId="7EE96564" w14:textId="77777777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14:paraId="1A857AD5" w14:textId="77777777"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0DC5F8E0" w14:textId="77777777"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5AE39A1F" w14:textId="77777777" w:rsidR="00F408B3" w:rsidRDefault="00F408B3" w:rsidP="002A31C6">
      <w:pPr>
        <w:ind w:right="-1108"/>
      </w:pPr>
    </w:p>
    <w:p w14:paraId="689C8D92" w14:textId="77777777" w:rsidR="00076A18" w:rsidRDefault="00076A18" w:rsidP="002A31C6">
      <w:pPr>
        <w:ind w:right="-1108"/>
      </w:pPr>
    </w:p>
    <w:p w14:paraId="58F012F9" w14:textId="77777777" w:rsidR="00076A18" w:rsidRDefault="00076A18" w:rsidP="002A31C6">
      <w:pPr>
        <w:ind w:right="-1108"/>
      </w:pPr>
    </w:p>
    <w:p w14:paraId="0D14BABE" w14:textId="77777777" w:rsidR="00886874" w:rsidRDefault="00886874" w:rsidP="002A31C6">
      <w:pPr>
        <w:ind w:right="-1108"/>
      </w:pPr>
    </w:p>
    <w:p w14:paraId="6F4CCE28" w14:textId="77777777" w:rsidR="00076A18" w:rsidRDefault="00076A18" w:rsidP="002A31C6">
      <w:pPr>
        <w:ind w:right="-1108"/>
      </w:pPr>
    </w:p>
    <w:p w14:paraId="708DCB24" w14:textId="77777777" w:rsidR="00E45B85" w:rsidRDefault="00E45B85" w:rsidP="002A31C6">
      <w:pPr>
        <w:ind w:right="-1108"/>
      </w:pPr>
    </w:p>
    <w:p w14:paraId="0AB7129A" w14:textId="77777777" w:rsidR="00A52911" w:rsidRDefault="00A52911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4"/>
      </w:tblGrid>
      <w:tr w:rsidR="00076A18" w:rsidRPr="00E81357" w14:paraId="463A7314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2C514E6D" w14:textId="77777777"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14:paraId="33C9B59E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4B5DAB0B" w14:textId="77777777" w:rsidR="00B31EE2" w:rsidRPr="00B31EE2" w:rsidRDefault="00B31EE2" w:rsidP="00A52911">
            <w:pPr>
              <w:pStyle w:val="NormalWeb"/>
              <w:numPr>
                <w:ilvl w:val="0"/>
                <w:numId w:val="19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Comprovar desempenho satisfatório, consoantes às normas definidas pela entidade de ensino, este Termo de Compromisso e demais normas da CAPES.</w:t>
            </w:r>
          </w:p>
          <w:p w14:paraId="6377AA99" w14:textId="77777777" w:rsidR="00B31EE2" w:rsidRPr="00B31EE2" w:rsidRDefault="00B31EE2" w:rsidP="00B31EE2">
            <w:pPr>
              <w:pStyle w:val="NormalWeb"/>
              <w:numPr>
                <w:ilvl w:val="0"/>
                <w:numId w:val="19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Não acumular a percepção da bolsa, se excetuando aquelas autorizações expressas presentes nas portarias vigentes da Capes.</w:t>
            </w:r>
          </w:p>
          <w:p w14:paraId="00D8951D" w14:textId="77777777" w:rsidR="00B31EE2" w:rsidRPr="00B31EE2" w:rsidRDefault="00B31EE2" w:rsidP="00B31EE2">
            <w:pPr>
              <w:pStyle w:val="NormalWeb"/>
              <w:numPr>
                <w:ilvl w:val="0"/>
                <w:numId w:val="19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Informar à CAPES, por meio de seus sistemas eletrônicos, mudanças de endereço residencial ou eletrônico.</w:t>
            </w:r>
          </w:p>
          <w:p w14:paraId="0FDD31BC" w14:textId="77777777" w:rsidR="00CD346F" w:rsidRPr="00B31EE2" w:rsidRDefault="00B31EE2" w:rsidP="00B31EE2">
            <w:pPr>
              <w:pStyle w:val="NormalWeb"/>
              <w:numPr>
                <w:ilvl w:val="0"/>
                <w:numId w:val="19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F94498" w:rsidRPr="00E81357" w14:paraId="7FA36D94" w14:textId="77777777" w:rsidTr="00F9449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5C4935D7" w14:textId="77777777" w:rsidR="00F94498" w:rsidRPr="005D4429" w:rsidRDefault="00EA086E" w:rsidP="000400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7CE3">
              <w:rPr>
                <w:b/>
                <w:bCs/>
                <w:color w:val="000000"/>
                <w:sz w:val="20"/>
                <w:lang w:eastAsia="pt-BR"/>
              </w:rPr>
              <w:t>Dos produtos</w:t>
            </w:r>
          </w:p>
        </w:tc>
      </w:tr>
      <w:tr w:rsidR="00F94498" w:rsidRPr="00E81357" w14:paraId="5568BA3D" w14:textId="77777777" w:rsidTr="00F94498">
        <w:trPr>
          <w:trHeight w:val="270"/>
        </w:trPr>
        <w:tc>
          <w:tcPr>
            <w:tcW w:w="11254" w:type="dxa"/>
            <w:vAlign w:val="center"/>
          </w:tcPr>
          <w:p w14:paraId="3BAFC1A6" w14:textId="77777777" w:rsidR="00EA086E" w:rsidRPr="00B31EE2" w:rsidRDefault="00B31EE2" w:rsidP="00AA404A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Com relação aos produtos, por mim elaborados, exclusivamente ou em coautoria, em atividades exercidas em decorrência da percepção de parcelas desta bolsa:</w:t>
            </w:r>
          </w:p>
          <w:p w14:paraId="60A4D2F2" w14:textId="77777777" w:rsidR="00EA086E" w:rsidRPr="00DF6BEE" w:rsidRDefault="00EA086E" w:rsidP="00A52911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B31EE2">
              <w:rPr>
                <w:color w:val="000000"/>
                <w:sz w:val="20"/>
                <w:szCs w:val="20"/>
                <w:lang w:eastAsia="pt-BR"/>
              </w:rPr>
              <w:t>Uma das opções abaixo deverá ser assinalada de acordo com a licença selecionada</w:t>
            </w:r>
            <w:r w:rsidR="00630B47" w:rsidRPr="00B31EE2">
              <w:rPr>
                <w:color w:val="000000"/>
                <w:sz w:val="20"/>
                <w:szCs w:val="20"/>
                <w:lang w:eastAsia="pt-BR"/>
              </w:rPr>
              <w:t>:</w:t>
            </w:r>
          </w:p>
          <w:p w14:paraId="2E3D7F5B" w14:textId="77777777" w:rsidR="00EA086E" w:rsidRPr="00B31EE2" w:rsidRDefault="00EA086E" w:rsidP="00A52911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(a) (   ) </w:t>
            </w:r>
            <w:r w:rsidR="00B31EE2"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Autorizo sem qualquer restrição, o licenciamento aberto do produto pela instituição de Ensino ou pela CAPES, por meio da licença Creative commons ou similar. Desde que atribuam o devido crédito pela criação original, em conformidade com as orientações de DED/CAPES em vigor.</w:t>
            </w:r>
          </w:p>
          <w:p w14:paraId="084BA00D" w14:textId="77777777" w:rsidR="00A52911" w:rsidRDefault="00EA086E" w:rsidP="00A52911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(b) (   ) </w:t>
            </w:r>
            <w:r w:rsidR="00B31EE2"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Informo que o tipo de licença será informado em momento oportuno e caso não informado autorizo a licença CC-BY-AS.</w:t>
            </w:r>
          </w:p>
          <w:p w14:paraId="5847CBF7" w14:textId="77777777" w:rsidR="0017273A" w:rsidRPr="00B31EE2" w:rsidRDefault="00EA086E" w:rsidP="00A52911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(c) (   ) </w:t>
            </w:r>
            <w:r w:rsidR="00B31EE2"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F94498" w:rsidRPr="00E81357" w14:paraId="60691235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2DBDAB80" w14:textId="77777777" w:rsidR="00F94498" w:rsidRPr="00886874" w:rsidRDefault="00F94498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  <w:r w:rsidRPr="008868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498" w14:paraId="07F93AFE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39EC6ABF" w14:textId="77777777" w:rsidR="00B31EE2" w:rsidRPr="00B31EE2" w:rsidRDefault="00B31EE2" w:rsidP="00AA404A">
            <w:pPr>
              <w:pStyle w:val="NormalWeb"/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Pelo presente termo, atesta ciência das competências associadas a modalidade de bolsa conforme se seguem:</w:t>
            </w:r>
          </w:p>
          <w:p w14:paraId="3DC80604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Mediar a comunicação de conteúdos entre o professor e os cursistas;</w:t>
            </w:r>
          </w:p>
          <w:p w14:paraId="3D9B9F1F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Acompanhar as atividades discentes, conforme o cronograma do curso;</w:t>
            </w:r>
          </w:p>
          <w:p w14:paraId="16342FAC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Apoiar o professor da disciplina no desenvolvimento das atividades docentes;</w:t>
            </w:r>
          </w:p>
          <w:p w14:paraId="6B1590EE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Estabelecer contato permanente com os alunos e mediar as atividades discentes;</w:t>
            </w:r>
          </w:p>
          <w:p w14:paraId="3565E430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Colaborar com a coordenação do curso na avaliação dos estudantes;</w:t>
            </w:r>
          </w:p>
          <w:p w14:paraId="20EFC44E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Participar das atividades de capacitação e atualização promovidas pela Instituição de Ensino;</w:t>
            </w:r>
          </w:p>
          <w:p w14:paraId="294AA706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Elaborar relatórios mensais de acompanhamento dos alunos e encaminhar à coordenadoria de tutoria;</w:t>
            </w:r>
          </w:p>
          <w:p w14:paraId="2FF65DFC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Participar do processo de avaliação do projeto pedagógico sob orientação do Coordenador do Curso e ou Professor Responsável;</w:t>
            </w:r>
          </w:p>
          <w:p w14:paraId="198046FE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Manter regularidade de acesso ao Ambiente Virtual de Aprendizagem (AVA) para acompanhar as atividades discentes, conforme cronograma do curso. Retornar as solicitações dos cursistas no prazo máximo de 24 horas;</w:t>
            </w:r>
          </w:p>
          <w:p w14:paraId="69304BD2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Apoiar operacionalmente a coordenação do curso nas atividades presenciais nos polos, em especial na aplicação de avaliações.</w:t>
            </w:r>
          </w:p>
          <w:p w14:paraId="7CD9B76A" w14:textId="77777777" w:rsidR="00B31EE2" w:rsidRPr="00B31EE2" w:rsidRDefault="00B31EE2" w:rsidP="00A52911">
            <w:pPr>
              <w:pStyle w:val="NormalWeb"/>
              <w:numPr>
                <w:ilvl w:val="1"/>
                <w:numId w:val="20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Disponibilizar a documentação comprobatória pessoal para o Coordenador de tutoria.</w:t>
            </w:r>
          </w:p>
          <w:p w14:paraId="475E4E93" w14:textId="77777777" w:rsidR="00F94498" w:rsidRPr="00A52911" w:rsidRDefault="00B31EE2" w:rsidP="00A52911">
            <w:pPr>
              <w:pStyle w:val="NormalWeb"/>
              <w:spacing w:before="140" w:beforeAutospacing="0" w:after="14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31EE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 w14:paraId="7F58D0BA" w14:textId="77777777" w:rsidR="000B142E" w:rsidRPr="001C19BC" w:rsidRDefault="000B142E" w:rsidP="005D32B4">
      <w:pPr>
        <w:rPr>
          <w:sz w:val="20"/>
        </w:rPr>
      </w:pPr>
    </w:p>
    <w:p w14:paraId="0D4C6117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>_______________________________, ____/____/____.</w:t>
      </w:r>
    </w:p>
    <w:p w14:paraId="46356A06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 xml:space="preserve">Local                                                      </w:t>
      </w:r>
      <w:r w:rsidR="001C19BC">
        <w:rPr>
          <w:sz w:val="20"/>
        </w:rPr>
        <w:t xml:space="preserve">    </w:t>
      </w:r>
      <w:r w:rsidRPr="001C19BC">
        <w:rPr>
          <w:sz w:val="20"/>
        </w:rPr>
        <w:t>Data</w:t>
      </w:r>
    </w:p>
    <w:p w14:paraId="0A314AA4" w14:textId="77777777" w:rsidR="005D32B4" w:rsidRPr="001C19BC" w:rsidRDefault="005D32B4" w:rsidP="005D32B4">
      <w:pPr>
        <w:rPr>
          <w:sz w:val="20"/>
        </w:rPr>
      </w:pPr>
    </w:p>
    <w:p w14:paraId="20091C9E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>______________________________________________</w:t>
      </w:r>
    </w:p>
    <w:p w14:paraId="189BA53B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 xml:space="preserve"> Assinatura do Bolsista </w:t>
      </w:r>
    </w:p>
    <w:p w14:paraId="261E7505" w14:textId="77777777" w:rsidR="005D32B4" w:rsidRPr="001C19BC" w:rsidRDefault="005D32B4" w:rsidP="005D32B4">
      <w:pPr>
        <w:rPr>
          <w:sz w:val="20"/>
        </w:rPr>
      </w:pPr>
    </w:p>
    <w:p w14:paraId="797BF736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>______________________________________________</w:t>
      </w:r>
    </w:p>
    <w:p w14:paraId="23C7CDE0" w14:textId="77777777" w:rsidR="005D32B4" w:rsidRPr="001C19BC" w:rsidRDefault="005D32B4" w:rsidP="005D32B4">
      <w:pPr>
        <w:rPr>
          <w:sz w:val="20"/>
        </w:rPr>
      </w:pPr>
      <w:r w:rsidRPr="001C19BC">
        <w:rPr>
          <w:sz w:val="20"/>
        </w:rPr>
        <w:t xml:space="preserve"> Assinatura do Coordenador UAB da IPES</w:t>
      </w:r>
    </w:p>
    <w:p w14:paraId="4331DC92" w14:textId="77777777" w:rsidR="005D32B4" w:rsidRPr="001C19BC" w:rsidRDefault="005D32B4" w:rsidP="002A31C6">
      <w:pPr>
        <w:ind w:right="-1108"/>
        <w:rPr>
          <w:sz w:val="20"/>
        </w:rPr>
      </w:pPr>
    </w:p>
    <w:sectPr w:rsidR="005D32B4" w:rsidRPr="001C19BC" w:rsidSect="00F94498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786B" w14:textId="77777777" w:rsidR="00F4560E" w:rsidRDefault="00F4560E">
      <w:r>
        <w:separator/>
      </w:r>
    </w:p>
  </w:endnote>
  <w:endnote w:type="continuationSeparator" w:id="0">
    <w:p w14:paraId="472BA51D" w14:textId="77777777" w:rsidR="00F4560E" w:rsidRDefault="00F4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5900" w14:textId="77777777" w:rsidR="00F4560E" w:rsidRDefault="00F4560E">
      <w:r>
        <w:separator/>
      </w:r>
    </w:p>
  </w:footnote>
  <w:footnote w:type="continuationSeparator" w:id="0">
    <w:p w14:paraId="02C98072" w14:textId="77777777" w:rsidR="00F4560E" w:rsidRDefault="00F4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F40B" w14:textId="055C128A" w:rsidR="002241F8" w:rsidRDefault="00BB5014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B8D6BF7" wp14:editId="39F19E8B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B73A438" wp14:editId="71D9204D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1F8">
      <w:rPr>
        <w:vanish/>
        <w:color w:val="365F91"/>
        <w:highlight w:val="yellow"/>
      </w:rPr>
      <w:t>&lt;</w: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14:paraId="51743A63" w14:textId="77777777" w:rsidR="00E57222" w:rsidRDefault="00D543E8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PORTARIA CAPES Nº</w:t>
    </w:r>
    <w:r w:rsidR="00B31EE2">
      <w:rPr>
        <w:noProof/>
        <w:color w:val="365F91"/>
        <w:lang w:eastAsia="zh-TW"/>
      </w:rPr>
      <w:t xml:space="preserve"> 309</w:t>
    </w:r>
    <w:r>
      <w:rPr>
        <w:noProof/>
        <w:color w:val="365F91"/>
        <w:lang w:eastAsia="zh-TW"/>
      </w:rPr>
      <w:t>/</w:t>
    </w:r>
    <w:r w:rsidR="00B31EE2">
      <w:rPr>
        <w:noProof/>
        <w:color w:val="365F91"/>
        <w:lang w:eastAsia="zh-TW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07E6"/>
    <w:multiLevelType w:val="hybridMultilevel"/>
    <w:tmpl w:val="74403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3E46"/>
    <w:multiLevelType w:val="hybridMultilevel"/>
    <w:tmpl w:val="589841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5456D"/>
    <w:multiLevelType w:val="hybridMultilevel"/>
    <w:tmpl w:val="F7A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2153"/>
    <w:multiLevelType w:val="hybridMultilevel"/>
    <w:tmpl w:val="520CE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336465">
    <w:abstractNumId w:val="0"/>
  </w:num>
  <w:num w:numId="2" w16cid:durableId="557516961">
    <w:abstractNumId w:val="1"/>
  </w:num>
  <w:num w:numId="3" w16cid:durableId="1011224660">
    <w:abstractNumId w:val="2"/>
  </w:num>
  <w:num w:numId="4" w16cid:durableId="436681167">
    <w:abstractNumId w:val="3"/>
  </w:num>
  <w:num w:numId="5" w16cid:durableId="1900479286">
    <w:abstractNumId w:val="4"/>
  </w:num>
  <w:num w:numId="6" w16cid:durableId="1625503386">
    <w:abstractNumId w:val="5"/>
  </w:num>
  <w:num w:numId="7" w16cid:durableId="1818372687">
    <w:abstractNumId w:val="6"/>
  </w:num>
  <w:num w:numId="8" w16cid:durableId="1518931379">
    <w:abstractNumId w:val="7"/>
  </w:num>
  <w:num w:numId="9" w16cid:durableId="1071539558">
    <w:abstractNumId w:val="8"/>
  </w:num>
  <w:num w:numId="10" w16cid:durableId="1406491011">
    <w:abstractNumId w:val="9"/>
  </w:num>
  <w:num w:numId="11" w16cid:durableId="1001738164">
    <w:abstractNumId w:val="10"/>
  </w:num>
  <w:num w:numId="12" w16cid:durableId="1786848236">
    <w:abstractNumId w:val="19"/>
  </w:num>
  <w:num w:numId="13" w16cid:durableId="1335114183">
    <w:abstractNumId w:val="12"/>
  </w:num>
  <w:num w:numId="14" w16cid:durableId="1026176853">
    <w:abstractNumId w:val="17"/>
  </w:num>
  <w:num w:numId="15" w16cid:durableId="1795633408">
    <w:abstractNumId w:val="18"/>
  </w:num>
  <w:num w:numId="16" w16cid:durableId="428238232">
    <w:abstractNumId w:val="11"/>
  </w:num>
  <w:num w:numId="17" w16cid:durableId="1226527455">
    <w:abstractNumId w:val="13"/>
  </w:num>
  <w:num w:numId="18" w16cid:durableId="1948199752">
    <w:abstractNumId w:val="16"/>
  </w:num>
  <w:num w:numId="19" w16cid:durableId="879587062">
    <w:abstractNumId w:val="15"/>
  </w:num>
  <w:num w:numId="20" w16cid:durableId="826555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6olC1NjzXzSEGwQqdR1bQSt5U4St/89wKrWbGHzsFu+VMXmjlm1Xv7hJZ5Tk9Vd3f93FINVRcQlBza23GWZhg==" w:salt="RvuKXJrSYoZzqdbcaMAS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20DEC"/>
    <w:rsid w:val="00021651"/>
    <w:rsid w:val="000250B6"/>
    <w:rsid w:val="000400D3"/>
    <w:rsid w:val="00061279"/>
    <w:rsid w:val="00064B3D"/>
    <w:rsid w:val="000742AF"/>
    <w:rsid w:val="00076A18"/>
    <w:rsid w:val="000B142E"/>
    <w:rsid w:val="000B64E9"/>
    <w:rsid w:val="000C46D1"/>
    <w:rsid w:val="000E073D"/>
    <w:rsid w:val="000F67D3"/>
    <w:rsid w:val="000F7143"/>
    <w:rsid w:val="0010285B"/>
    <w:rsid w:val="00130C19"/>
    <w:rsid w:val="00133345"/>
    <w:rsid w:val="00151187"/>
    <w:rsid w:val="00161449"/>
    <w:rsid w:val="00165E60"/>
    <w:rsid w:val="0017273A"/>
    <w:rsid w:val="001A25BD"/>
    <w:rsid w:val="001B3166"/>
    <w:rsid w:val="001C19BC"/>
    <w:rsid w:val="001D2AED"/>
    <w:rsid w:val="001E4ED3"/>
    <w:rsid w:val="002019A2"/>
    <w:rsid w:val="002241F8"/>
    <w:rsid w:val="002339D2"/>
    <w:rsid w:val="00236FB1"/>
    <w:rsid w:val="0025672E"/>
    <w:rsid w:val="00270BAF"/>
    <w:rsid w:val="00280284"/>
    <w:rsid w:val="002846AE"/>
    <w:rsid w:val="002A31C6"/>
    <w:rsid w:val="002A59DA"/>
    <w:rsid w:val="002A60FE"/>
    <w:rsid w:val="002D1B87"/>
    <w:rsid w:val="002E1F8F"/>
    <w:rsid w:val="002E4FAB"/>
    <w:rsid w:val="002F458F"/>
    <w:rsid w:val="00306365"/>
    <w:rsid w:val="0030680B"/>
    <w:rsid w:val="00313FBA"/>
    <w:rsid w:val="00324D48"/>
    <w:rsid w:val="003268DE"/>
    <w:rsid w:val="0033073D"/>
    <w:rsid w:val="00340026"/>
    <w:rsid w:val="003412C2"/>
    <w:rsid w:val="00360291"/>
    <w:rsid w:val="00432571"/>
    <w:rsid w:val="004379F9"/>
    <w:rsid w:val="00442BB2"/>
    <w:rsid w:val="0044329D"/>
    <w:rsid w:val="00466B16"/>
    <w:rsid w:val="00475EB8"/>
    <w:rsid w:val="0048022C"/>
    <w:rsid w:val="00483BCC"/>
    <w:rsid w:val="00487AEF"/>
    <w:rsid w:val="00490DD0"/>
    <w:rsid w:val="004A37C9"/>
    <w:rsid w:val="004B2257"/>
    <w:rsid w:val="004D24F5"/>
    <w:rsid w:val="004E565A"/>
    <w:rsid w:val="004E79DA"/>
    <w:rsid w:val="00504F8F"/>
    <w:rsid w:val="00510EE1"/>
    <w:rsid w:val="00517C93"/>
    <w:rsid w:val="00573B7C"/>
    <w:rsid w:val="005825CC"/>
    <w:rsid w:val="005C04F6"/>
    <w:rsid w:val="005C1E8E"/>
    <w:rsid w:val="005D32B4"/>
    <w:rsid w:val="005E45A1"/>
    <w:rsid w:val="00630B47"/>
    <w:rsid w:val="006630D7"/>
    <w:rsid w:val="00691E30"/>
    <w:rsid w:val="006C6135"/>
    <w:rsid w:val="006C65D2"/>
    <w:rsid w:val="006D0424"/>
    <w:rsid w:val="006D079F"/>
    <w:rsid w:val="006D1A9A"/>
    <w:rsid w:val="006E620F"/>
    <w:rsid w:val="006F734E"/>
    <w:rsid w:val="0071220B"/>
    <w:rsid w:val="00746809"/>
    <w:rsid w:val="00767B72"/>
    <w:rsid w:val="00780FCF"/>
    <w:rsid w:val="007E3FEB"/>
    <w:rsid w:val="007E76B6"/>
    <w:rsid w:val="007F4047"/>
    <w:rsid w:val="00835C49"/>
    <w:rsid w:val="00852C3D"/>
    <w:rsid w:val="00861F99"/>
    <w:rsid w:val="00865F91"/>
    <w:rsid w:val="00874828"/>
    <w:rsid w:val="00876809"/>
    <w:rsid w:val="00877BD7"/>
    <w:rsid w:val="00886874"/>
    <w:rsid w:val="008A6182"/>
    <w:rsid w:val="008B610F"/>
    <w:rsid w:val="008D12BA"/>
    <w:rsid w:val="008E69BB"/>
    <w:rsid w:val="008F3BD1"/>
    <w:rsid w:val="0090486B"/>
    <w:rsid w:val="00913EA3"/>
    <w:rsid w:val="009432BA"/>
    <w:rsid w:val="0095128A"/>
    <w:rsid w:val="00986B01"/>
    <w:rsid w:val="009950B7"/>
    <w:rsid w:val="009977B9"/>
    <w:rsid w:val="009B37E2"/>
    <w:rsid w:val="009E7498"/>
    <w:rsid w:val="009F4E26"/>
    <w:rsid w:val="00A01670"/>
    <w:rsid w:val="00A40062"/>
    <w:rsid w:val="00A51AA1"/>
    <w:rsid w:val="00A52911"/>
    <w:rsid w:val="00A8712D"/>
    <w:rsid w:val="00AA404A"/>
    <w:rsid w:val="00AD2EFE"/>
    <w:rsid w:val="00AD5158"/>
    <w:rsid w:val="00AE4C6C"/>
    <w:rsid w:val="00B01945"/>
    <w:rsid w:val="00B11EAA"/>
    <w:rsid w:val="00B278B9"/>
    <w:rsid w:val="00B31EE2"/>
    <w:rsid w:val="00B55816"/>
    <w:rsid w:val="00B75117"/>
    <w:rsid w:val="00B90274"/>
    <w:rsid w:val="00BA426A"/>
    <w:rsid w:val="00BB169D"/>
    <w:rsid w:val="00BB5014"/>
    <w:rsid w:val="00BC6CAD"/>
    <w:rsid w:val="00BE0758"/>
    <w:rsid w:val="00C1121E"/>
    <w:rsid w:val="00C154BA"/>
    <w:rsid w:val="00C47420"/>
    <w:rsid w:val="00C7268A"/>
    <w:rsid w:val="00CA273C"/>
    <w:rsid w:val="00CD346F"/>
    <w:rsid w:val="00CF2E76"/>
    <w:rsid w:val="00D024D3"/>
    <w:rsid w:val="00D04119"/>
    <w:rsid w:val="00D240F2"/>
    <w:rsid w:val="00D543E8"/>
    <w:rsid w:val="00DA4D0A"/>
    <w:rsid w:val="00DC5511"/>
    <w:rsid w:val="00DE4E53"/>
    <w:rsid w:val="00DF625B"/>
    <w:rsid w:val="00E04433"/>
    <w:rsid w:val="00E1791D"/>
    <w:rsid w:val="00E302BD"/>
    <w:rsid w:val="00E37A3B"/>
    <w:rsid w:val="00E45B85"/>
    <w:rsid w:val="00E50642"/>
    <w:rsid w:val="00E57222"/>
    <w:rsid w:val="00E81357"/>
    <w:rsid w:val="00E97B27"/>
    <w:rsid w:val="00EA086E"/>
    <w:rsid w:val="00EC7B70"/>
    <w:rsid w:val="00ED582A"/>
    <w:rsid w:val="00EF1291"/>
    <w:rsid w:val="00EF2909"/>
    <w:rsid w:val="00EF71AE"/>
    <w:rsid w:val="00F408B3"/>
    <w:rsid w:val="00F4560E"/>
    <w:rsid w:val="00F94498"/>
    <w:rsid w:val="00F97F4B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174F70A"/>
  <w15:chartTrackingRefBased/>
  <w15:docId w15:val="{F310866C-2C44-4E30-9949-945A3CBE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B31EE2"/>
    <w:pPr>
      <w:suppressAutoHyphens w:val="0"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Lidiani da Silva Pires</cp:lastModifiedBy>
  <cp:revision>2</cp:revision>
  <cp:lastPrinted>2010-05-18T19:04:00Z</cp:lastPrinted>
  <dcterms:created xsi:type="dcterms:W3CDTF">2025-07-29T13:07:00Z</dcterms:created>
  <dcterms:modified xsi:type="dcterms:W3CDTF">2025-07-29T13:07:00Z</dcterms:modified>
</cp:coreProperties>
</file>