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A40062" w14:paraId="01C28E99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00135C24" w14:textId="77777777"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14:paraId="7B909DF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FE53BE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0" w:name="Texto1"/>
        <w:tc>
          <w:tcPr>
            <w:tcW w:w="7366" w:type="dxa"/>
            <w:gridSpan w:val="12"/>
            <w:shd w:val="clear" w:color="auto" w:fill="FFFFFF"/>
            <w:vAlign w:val="center"/>
          </w:tcPr>
          <w:p w14:paraId="3838F15F" w14:textId="77777777"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  <w:tr w:rsidR="00F408B3" w14:paraId="2D5BED9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6088EA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156788F" w14:textId="77777777"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F408B3" w14:paraId="313B1482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AB6024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7381805B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Aperfeiçoamento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Bacharelado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Lato Sensu 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Licenciatura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Extensão</w:t>
            </w:r>
          </w:p>
          <w:p w14:paraId="4A260FDB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Seqüencial        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Tecnólogo    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Mestrado    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Doutorado</w:t>
            </w:r>
          </w:p>
        </w:tc>
      </w:tr>
      <w:tr w:rsidR="00F408B3" w14:paraId="1ECD28D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28E91C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727C1F64" w14:textId="77777777"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F408B3" w14:paraId="1F96CBD2" w14:textId="77777777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FA41D4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160381C9" w14:textId="77777777" w:rsidR="00F408B3" w:rsidRPr="002F458F" w:rsidRDefault="00767B72" w:rsidP="005825CC">
            <w:pPr>
              <w:spacing w:before="60" w:after="60"/>
              <w:rPr>
                <w:b/>
                <w:color w:val="000000"/>
              </w:rPr>
            </w:pPr>
            <w:r w:rsidRPr="002F458F">
              <w:rPr>
                <w:b/>
                <w:color w:val="000000"/>
              </w:rPr>
              <w:t>PROFESSOR</w:t>
            </w:r>
            <w:r w:rsidR="00E57222">
              <w:rPr>
                <w:b/>
                <w:color w:val="000000"/>
              </w:rPr>
              <w:t xml:space="preserve"> FORMADOR</w:t>
            </w:r>
          </w:p>
        </w:tc>
      </w:tr>
      <w:tr w:rsidR="00A40062" w14:paraId="25954DCE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715FBEC" w14:textId="77777777"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16E7543" w14:textId="77777777"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14:paraId="510C664F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BD68FB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154E61B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F408B3" w14:paraId="748769BF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3BDCFF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3E147AD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E50642" w14:paraId="49DE1816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9F0C38B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5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14:paraId="748A6869" w14:textId="77777777"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A426A" w:rsidRPr="002241F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7CD477D5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7E061199" w14:textId="77777777"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</w:tr>
      <w:tr w:rsidR="00F408B3" w14:paraId="7183CBD2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84EE76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3610F57F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43A6EC1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75BD12B6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</w:tr>
      <w:tr w:rsidR="00F408B3" w14:paraId="3D1741D9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82F334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75CFB5C2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3C7CDAC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1CE29FC0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F408B3" w14:paraId="5B7AE8AF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045E50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5470AE36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01D837F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5EE6E8B9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E50642" w14:paraId="702042F9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53D6C80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707825B1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14:paraId="4C4AE42C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14:paraId="30F0890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0B6463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BB16EB3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F408B3" w14:paraId="7D3FC3FA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6C53CF1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7BF9EE7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14:paraId="1E0C1A62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24E59A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2D199F4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F408B3" w14:paraId="71617232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515CD4ED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14:paraId="661A8128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4266C9C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7C5864A8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F408B3" w14:paraId="375D255A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21D9CCC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3B90A6D6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F408B3" w14:paraId="26528064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0B6EBDB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32711562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14:paraId="374E2CC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14:paraId="4D181EB7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14:paraId="315F1F3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293D0E18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F408B3" w14:paraId="40B4E8BD" w14:textId="77777777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14:paraId="461455B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15294212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6AD8784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14:paraId="0D8BA13A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</w:tr>
      <w:tr w:rsidR="00F408B3" w14:paraId="58E291E0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77517D1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0C39B54E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14:paraId="1CED16E1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4E93694A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14:paraId="083B148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8F2DF2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</w:tr>
      <w:tr w:rsidR="00F408B3" w14:paraId="165CBEC6" w14:textId="77777777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14:paraId="07032CF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14:paraId="1FE103D5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3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F408B3" w14:paraId="0F023DD1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7F0F74D6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dat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14:paraId="04203E9F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640A2901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74D40066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4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F408B3" w14:paraId="376226FD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640F0D1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3075EF18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5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F408B3" w14:paraId="78AD7CA9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4B7E8563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4FCFF9C3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  <w:tr w:rsidR="00F408B3" w14:paraId="01A2BCA5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329462E5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14:paraId="5C7E4982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5B2BA41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EE188C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3441D467" w14:textId="77777777" w:rsidR="00F408B3" w:rsidRDefault="00541D5A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447FA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14:paraId="717EA3D3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73D6F51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1886412A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7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EE188C" w14:paraId="077CBBEA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225FBF01" w14:textId="77777777" w:rsidR="00EE188C" w:rsidRDefault="00EE188C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4E2F4BD3" w14:textId="77777777" w:rsidR="00EE188C" w:rsidRDefault="00EE188C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81357" w14:paraId="11750C5B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5741C6D0" w14:textId="77777777"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14:paraId="2D6AD714" w14:textId="7777777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14:paraId="5267BD06" w14:textId="77777777" w:rsidR="00E81357" w:rsidRDefault="00E81357" w:rsidP="00B90274">
            <w:pPr>
              <w:snapToGrid w:val="0"/>
            </w:pPr>
            <w:r>
              <w:t>Denominação</w:t>
            </w:r>
          </w:p>
          <w:p w14:paraId="70CB7155" w14:textId="77777777"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14:paraId="47C7C822" w14:textId="77777777" w:rsidR="00E81357" w:rsidRDefault="00E81357" w:rsidP="00B90274">
            <w:pPr>
              <w:snapToGrid w:val="0"/>
            </w:pPr>
            <w:r>
              <w:t>Sigla</w:t>
            </w:r>
          </w:p>
          <w:p w14:paraId="56559CBD" w14:textId="77777777" w:rsidR="00E81357" w:rsidRDefault="00E81357" w:rsidP="00B90274">
            <w:r>
              <w:t>DED/CAPES</w:t>
            </w:r>
          </w:p>
        </w:tc>
      </w:tr>
      <w:tr w:rsidR="006C6135" w14:paraId="653D8265" w14:textId="77777777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14:paraId="76C9DAA0" w14:textId="77777777"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14:paraId="38D52D74" w14:textId="77777777"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14:paraId="03C052EF" w14:textId="77777777" w:rsidR="00F408B3" w:rsidRDefault="00F408B3" w:rsidP="002A31C6">
      <w:pPr>
        <w:ind w:right="-1108"/>
      </w:pPr>
    </w:p>
    <w:p w14:paraId="043A4011" w14:textId="77777777" w:rsidR="00076A18" w:rsidRDefault="00076A18" w:rsidP="002A31C6">
      <w:pPr>
        <w:ind w:right="-1108"/>
      </w:pPr>
    </w:p>
    <w:p w14:paraId="49B88A37" w14:textId="77777777" w:rsidR="00076A18" w:rsidRDefault="00076A18" w:rsidP="002A31C6">
      <w:pPr>
        <w:ind w:right="-1108"/>
      </w:pPr>
    </w:p>
    <w:p w14:paraId="479B491B" w14:textId="77777777" w:rsidR="00886874" w:rsidRDefault="00886874" w:rsidP="002A31C6">
      <w:pPr>
        <w:ind w:right="-1108"/>
      </w:pPr>
    </w:p>
    <w:p w14:paraId="2B506494" w14:textId="77777777" w:rsidR="00076A18" w:rsidRDefault="00076A18" w:rsidP="002A31C6">
      <w:pPr>
        <w:ind w:right="-1108"/>
      </w:pPr>
    </w:p>
    <w:p w14:paraId="462F5E74" w14:textId="77777777" w:rsidR="00076A18" w:rsidRDefault="00076A18" w:rsidP="002A31C6">
      <w:pPr>
        <w:ind w:right="-1108"/>
      </w:pPr>
    </w:p>
    <w:p w14:paraId="22475611" w14:textId="77777777" w:rsidR="00076A18" w:rsidRDefault="00076A18" w:rsidP="002A31C6">
      <w:pPr>
        <w:ind w:right="-1108"/>
      </w:pPr>
    </w:p>
    <w:p w14:paraId="25BDA06C" w14:textId="77777777"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4"/>
      </w:tblGrid>
      <w:tr w:rsidR="00076A18" w:rsidRPr="00E81357" w14:paraId="3F996D43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76C00554" w14:textId="77777777"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:rsidRPr="00A92C53" w14:paraId="11CC48F2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7C018604" w14:textId="77777777"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C</w:t>
            </w:r>
            <w:r w:rsidRPr="00A92C53">
              <w:rPr>
                <w:rFonts w:ascii="Arial" w:hAnsi="Arial" w:cs="Arial"/>
                <w:sz w:val="20"/>
                <w:szCs w:val="20"/>
                <w:lang w:val="pt-BR"/>
              </w:rPr>
              <w:t>omprovar desempenho satisfatório, consoantes às normas definidas pela entidade de ensino, este Termo de Compromisso e demais normas da CAPES.</w:t>
            </w:r>
          </w:p>
          <w:p w14:paraId="617F501F" w14:textId="77777777"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sz w:val="20"/>
                <w:szCs w:val="20"/>
                <w:lang w:val="pt-BR"/>
              </w:rPr>
              <w:t>Não acumular a percepção da bolsa, se excetuando aquelas autorizações expressas presentes nas portarias vigentes da Capes.</w:t>
            </w:r>
          </w:p>
          <w:p w14:paraId="6C319B16" w14:textId="77777777"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Informar à CAPES, por meio de seus sistemas eletrônicos, mudanças de endereço residencial ou eletrônico.</w:t>
            </w:r>
          </w:p>
          <w:p w14:paraId="4617956D" w14:textId="77777777" w:rsidR="00CD346F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D738F8" w:rsidRPr="00A92C53" w14:paraId="46B107BF" w14:textId="77777777" w:rsidTr="00D738F8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6517374A" w14:textId="77777777" w:rsidR="00D738F8" w:rsidRPr="00A92C53" w:rsidRDefault="000301DF" w:rsidP="00C35E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Dos produtos</w:t>
            </w:r>
          </w:p>
        </w:tc>
      </w:tr>
      <w:tr w:rsidR="00D738F8" w:rsidRPr="00A92C53" w14:paraId="060E1715" w14:textId="77777777" w:rsidTr="00D738F8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14:paraId="1082F984" w14:textId="77777777" w:rsidR="000301DF" w:rsidRPr="00A92C53" w:rsidRDefault="00A92C53" w:rsidP="00A92C53">
            <w:pPr>
              <w:pStyle w:val="NormalWeb"/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Com relação aos produtos, por mim elaborados, exclusivamente ou em coautoria, em atividades exercidas em decorrência da percepção de parcelas desta bolsa:</w:t>
            </w:r>
          </w:p>
          <w:p w14:paraId="0BAAE93D" w14:textId="77777777" w:rsidR="000301DF" w:rsidRPr="00A92C53" w:rsidRDefault="000301DF" w:rsidP="000301DF">
            <w:pPr>
              <w:spacing w:before="80" w:after="80"/>
              <w:rPr>
                <w:color w:val="000000"/>
                <w:sz w:val="20"/>
                <w:szCs w:val="20"/>
                <w:lang w:eastAsia="pt-BR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Uma das opções abaixo deverá ser assinalada de acordo com a licença selecionada</w:t>
            </w:r>
            <w:r w:rsidR="00BA2284"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36C28A0D" w14:textId="77777777" w:rsidR="00A92C53" w:rsidRPr="00A92C53" w:rsidRDefault="000301DF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</w:t>
            </w:r>
            <w:proofErr w:type="gramEnd"/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="00A92C53"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Autorizo sem qualquer restrição, o licenciamento aberto do produto pela instituição de Ensino ou pela CAPES, por meio da licença </w:t>
            </w:r>
            <w:r w:rsidR="00A92C53" w:rsidRPr="00A92C5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t-BR"/>
              </w:rPr>
              <w:t>Creative commons</w:t>
            </w:r>
            <w:r w:rsidR="00A92C53"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ou similar. Desde que atribuam o devido crédito pela criação original, em conformidade com as orientações de DED/CAPES em vigor. </w:t>
            </w:r>
          </w:p>
          <w:p w14:paraId="6036D3BC" w14:textId="77777777" w:rsidR="00A92C53" w:rsidRPr="00A92C53" w:rsidRDefault="00A92C53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</w:t>
            </w:r>
            <w:proofErr w:type="gramEnd"/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Informo que o tipo de licença será informado em momento oportuno e caso não informado autorizo a licença CC-BY-AS.</w:t>
            </w:r>
          </w:p>
          <w:p w14:paraId="3265CA49" w14:textId="77777777" w:rsidR="00D738F8" w:rsidRPr="00A92C53" w:rsidRDefault="00A92C53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</w:t>
            </w:r>
            <w:proofErr w:type="gramEnd"/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DE4E53" w:rsidRPr="00A92C53" w14:paraId="1C3BD42A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65983BD2" w14:textId="77777777" w:rsidR="00DE4E53" w:rsidRPr="00A92C53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DE4E53" w:rsidRPr="00A92C53" w14:paraId="0109995B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3E46FFD0" w14:textId="77777777" w:rsidR="00A92C53" w:rsidRPr="00A92C53" w:rsidRDefault="00A92C53" w:rsidP="00A92C53">
            <w:pPr>
              <w:pStyle w:val="NormalWeb"/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Pelo presente termo, atesta ciência das competências associadas a modalidade de bolsa conforme se seguem:</w:t>
            </w:r>
          </w:p>
          <w:p w14:paraId="44D09D03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 as atividades docentes na capacitação de coordenadores, professores e tutores mediante o uso dos recursos e metodologia previstos no plano de capacitação;</w:t>
            </w:r>
          </w:p>
          <w:p w14:paraId="12245CC0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das atividades de docência das disciplinas curriculares do curso;</w:t>
            </w:r>
          </w:p>
          <w:p w14:paraId="1806F15E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de grupo de trabalho para o desenvolvimento de metodologia na modalidade a distância;</w:t>
            </w:r>
          </w:p>
          <w:p w14:paraId="5D665ECA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e/ou atuar nas atividades de capacitação desenvolvidas na Instituição de Ensino;</w:t>
            </w:r>
          </w:p>
          <w:p w14:paraId="3B4F5BB3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Acompanhar as atividades acadêmicas dos tutores atuantes em disciplinas ou conteúdos sob sua responsabilidade;</w:t>
            </w:r>
          </w:p>
          <w:p w14:paraId="6E7DC694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Apresentar ao coordenador de curso, ao final da disciplina ofertada, relatório do desempenho dos estudantes e do desenvolvimento da disciplina;</w:t>
            </w:r>
          </w:p>
          <w:p w14:paraId="6A3812D3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Desenvolver, em colaboração com o coordenador de curso, a metodologia de avaliação do aluno;</w:t>
            </w:r>
          </w:p>
          <w:p w14:paraId="04371A9F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Desenvolver, participar e colaborar com pesquisa de acompanhamento das atividades de ensino desenvolvidas nos cursos na modalidade a distância;</w:t>
            </w:r>
          </w:p>
          <w:p w14:paraId="510503CD" w14:textId="77777777"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Disponibilizar a documentação pessoal comprobatória para o Coordenador Geral.</w:t>
            </w:r>
          </w:p>
          <w:p w14:paraId="486FB899" w14:textId="77777777" w:rsidR="005D32B4" w:rsidRPr="00A92C53" w:rsidRDefault="00A92C53" w:rsidP="00A92C53">
            <w:pPr>
              <w:pStyle w:val="NormalWeb"/>
              <w:spacing w:before="140" w:after="140"/>
              <w:ind w:left="720"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A inobservância dos requisitos citados acima, e/ou se praticada qualquer fraude pelo(a) bolsista, implicará(ão) no cancelamento da bolsa, com a restituição integral e imediata dos recursos, de acordo com os índices previstos em lei competente.</w:t>
            </w:r>
          </w:p>
        </w:tc>
      </w:tr>
    </w:tbl>
    <w:p w14:paraId="684CEE61" w14:textId="77777777" w:rsidR="00D024D3" w:rsidRPr="00A92C53" w:rsidRDefault="00D024D3" w:rsidP="005D32B4">
      <w:pPr>
        <w:rPr>
          <w:sz w:val="20"/>
          <w:szCs w:val="20"/>
        </w:rPr>
      </w:pPr>
    </w:p>
    <w:p w14:paraId="6A61F387" w14:textId="77777777"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_______________________________, ____/____/____.</w:t>
      </w:r>
    </w:p>
    <w:p w14:paraId="4AC863C0" w14:textId="77777777"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 xml:space="preserve">Local                                                     </w:t>
      </w:r>
      <w:r w:rsidR="006B43A5" w:rsidRPr="00A92C53">
        <w:rPr>
          <w:sz w:val="20"/>
          <w:szCs w:val="20"/>
        </w:rPr>
        <w:t xml:space="preserve">    </w:t>
      </w:r>
      <w:r w:rsidRPr="00A92C53">
        <w:rPr>
          <w:sz w:val="20"/>
          <w:szCs w:val="20"/>
        </w:rPr>
        <w:t xml:space="preserve"> Data</w:t>
      </w:r>
    </w:p>
    <w:p w14:paraId="04A79133" w14:textId="77777777" w:rsidR="005D32B4" w:rsidRPr="00A92C53" w:rsidRDefault="005D32B4" w:rsidP="005D32B4">
      <w:pPr>
        <w:rPr>
          <w:sz w:val="20"/>
          <w:szCs w:val="20"/>
        </w:rPr>
      </w:pPr>
    </w:p>
    <w:p w14:paraId="2B79F9D7" w14:textId="77777777"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______________________________________________</w:t>
      </w:r>
    </w:p>
    <w:p w14:paraId="01727C4F" w14:textId="77777777"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 xml:space="preserve"> Assinatura do Bolsista </w:t>
      </w:r>
    </w:p>
    <w:p w14:paraId="201795F4" w14:textId="77777777" w:rsidR="005D32B4" w:rsidRPr="00A92C53" w:rsidRDefault="005D32B4" w:rsidP="005D32B4">
      <w:pPr>
        <w:rPr>
          <w:sz w:val="20"/>
          <w:szCs w:val="20"/>
        </w:rPr>
      </w:pPr>
    </w:p>
    <w:p w14:paraId="43E06E69" w14:textId="77777777"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______________________________________________</w:t>
      </w:r>
    </w:p>
    <w:p w14:paraId="13F87D0A" w14:textId="77777777" w:rsidR="005D32B4" w:rsidRPr="006B43A5" w:rsidRDefault="005D32B4" w:rsidP="000301DF">
      <w:pPr>
        <w:rPr>
          <w:sz w:val="20"/>
        </w:rPr>
      </w:pPr>
      <w:r w:rsidRPr="00A92C53">
        <w:rPr>
          <w:sz w:val="20"/>
          <w:szCs w:val="20"/>
        </w:rPr>
        <w:t xml:space="preserve"> Assinatura do Coordenador UAB da IPE</w:t>
      </w:r>
      <w:r w:rsidRPr="006B43A5">
        <w:rPr>
          <w:sz w:val="20"/>
        </w:rPr>
        <w:t>S</w:t>
      </w:r>
    </w:p>
    <w:sectPr w:rsidR="005D32B4" w:rsidRPr="006B43A5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80B9" w14:textId="77777777" w:rsidR="00072491" w:rsidRDefault="00072491">
      <w:r>
        <w:separator/>
      </w:r>
    </w:p>
  </w:endnote>
  <w:endnote w:type="continuationSeparator" w:id="0">
    <w:p w14:paraId="7B34A42E" w14:textId="77777777" w:rsidR="00072491" w:rsidRDefault="0007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4F9A" w14:textId="77777777" w:rsidR="00072491" w:rsidRDefault="00072491">
      <w:r>
        <w:separator/>
      </w:r>
    </w:p>
  </w:footnote>
  <w:footnote w:type="continuationSeparator" w:id="0">
    <w:p w14:paraId="409DC201" w14:textId="77777777" w:rsidR="00072491" w:rsidRDefault="0007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F165" w14:textId="77777777" w:rsidR="002241F8" w:rsidRDefault="0095128A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pict w14:anchorId="445B1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89.2pt;margin-top:-18.85pt;width:95.6pt;height:51.3pt;z-index:-1">
          <v:imagedata r:id="rId1" o:title=""/>
        </v:shape>
      </w:pict>
    </w:r>
    <w:r w:rsidR="002241F8">
      <w:rPr>
        <w:noProof/>
      </w:rPr>
      <w:pict w14:anchorId="758F9047">
        <v:shape id="_x0000_s1026" type="#_x0000_t75" style="position:absolute;left:0;text-align:left;margin-left:-18pt;margin-top:-26.95pt;width:80.4pt;height:60.6pt;z-index:1" fillcolor="window">
          <v:imagedata r:id="rId2" o:title="documentosimagens"/>
          <w10:wrap type="square"/>
        </v:shape>
      </w:pict>
    </w:r>
    <w:r w:rsidR="002241F8">
      <w:rPr>
        <w:vanish/>
        <w:color w:val="365F91"/>
        <w:highlight w:val="yellow"/>
      </w:rPr>
      <w:t>&lt;</w: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14:paraId="30C293CC" w14:textId="77777777" w:rsidR="00E57222" w:rsidRDefault="00D543E8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PORTARIA CAPES Nº</w:t>
    </w:r>
    <w:r w:rsidR="00A92C53">
      <w:rPr>
        <w:noProof/>
        <w:color w:val="365F91"/>
        <w:lang w:eastAsia="zh-TW"/>
      </w:rPr>
      <w:t xml:space="preserve"> 309/2024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456D"/>
    <w:multiLevelType w:val="hybridMultilevel"/>
    <w:tmpl w:val="F7AC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09B1"/>
    <w:multiLevelType w:val="hybridMultilevel"/>
    <w:tmpl w:val="F7AC3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932899">
    <w:abstractNumId w:val="0"/>
  </w:num>
  <w:num w:numId="2" w16cid:durableId="753475288">
    <w:abstractNumId w:val="1"/>
  </w:num>
  <w:num w:numId="3" w16cid:durableId="60102889">
    <w:abstractNumId w:val="2"/>
  </w:num>
  <w:num w:numId="4" w16cid:durableId="1280456647">
    <w:abstractNumId w:val="3"/>
  </w:num>
  <w:num w:numId="5" w16cid:durableId="95249217">
    <w:abstractNumId w:val="4"/>
  </w:num>
  <w:num w:numId="6" w16cid:durableId="2075347180">
    <w:abstractNumId w:val="5"/>
  </w:num>
  <w:num w:numId="7" w16cid:durableId="1029524486">
    <w:abstractNumId w:val="6"/>
  </w:num>
  <w:num w:numId="8" w16cid:durableId="1225871065">
    <w:abstractNumId w:val="7"/>
  </w:num>
  <w:num w:numId="9" w16cid:durableId="271591500">
    <w:abstractNumId w:val="8"/>
  </w:num>
  <w:num w:numId="10" w16cid:durableId="580914611">
    <w:abstractNumId w:val="9"/>
  </w:num>
  <w:num w:numId="11" w16cid:durableId="1356492893">
    <w:abstractNumId w:val="10"/>
  </w:num>
  <w:num w:numId="12" w16cid:durableId="2044938772">
    <w:abstractNumId w:val="18"/>
  </w:num>
  <w:num w:numId="13" w16cid:durableId="364795519">
    <w:abstractNumId w:val="12"/>
  </w:num>
  <w:num w:numId="14" w16cid:durableId="355430074">
    <w:abstractNumId w:val="15"/>
  </w:num>
  <w:num w:numId="15" w16cid:durableId="776410221">
    <w:abstractNumId w:val="16"/>
  </w:num>
  <w:num w:numId="16" w16cid:durableId="1097021666">
    <w:abstractNumId w:val="11"/>
  </w:num>
  <w:num w:numId="17" w16cid:durableId="1740203664">
    <w:abstractNumId w:val="13"/>
  </w:num>
  <w:num w:numId="18" w16cid:durableId="1781484015">
    <w:abstractNumId w:val="14"/>
  </w:num>
  <w:num w:numId="19" w16cid:durableId="3231668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pHl7eiMdE8rxiD1hmmDw+HSwUIIhfEJBPQmfpSfs5ljeYU26aOKEIjUsMRPgXjON8TbR6RY4gsVXKM4+aqVuA==" w:salt="fj4SJTbMkczZjmjEZHKVR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B3"/>
    <w:rsid w:val="000059B8"/>
    <w:rsid w:val="00021651"/>
    <w:rsid w:val="000301DF"/>
    <w:rsid w:val="00061279"/>
    <w:rsid w:val="00072491"/>
    <w:rsid w:val="000742AF"/>
    <w:rsid w:val="00076A18"/>
    <w:rsid w:val="000B64E9"/>
    <w:rsid w:val="000C46D1"/>
    <w:rsid w:val="000E073D"/>
    <w:rsid w:val="000F67D3"/>
    <w:rsid w:val="000F7143"/>
    <w:rsid w:val="0010285B"/>
    <w:rsid w:val="00133345"/>
    <w:rsid w:val="00147849"/>
    <w:rsid w:val="00161449"/>
    <w:rsid w:val="00165E60"/>
    <w:rsid w:val="001A25BD"/>
    <w:rsid w:val="001B30D5"/>
    <w:rsid w:val="001E4ED3"/>
    <w:rsid w:val="001F6753"/>
    <w:rsid w:val="002019A2"/>
    <w:rsid w:val="0020359F"/>
    <w:rsid w:val="002241F8"/>
    <w:rsid w:val="00240977"/>
    <w:rsid w:val="0025672E"/>
    <w:rsid w:val="00270BAF"/>
    <w:rsid w:val="00280284"/>
    <w:rsid w:val="002A31C6"/>
    <w:rsid w:val="002A59DA"/>
    <w:rsid w:val="002A60FE"/>
    <w:rsid w:val="002D1FA7"/>
    <w:rsid w:val="002E1F8F"/>
    <w:rsid w:val="002E4FAB"/>
    <w:rsid w:val="002F4278"/>
    <w:rsid w:val="002F458F"/>
    <w:rsid w:val="00306365"/>
    <w:rsid w:val="0030680B"/>
    <w:rsid w:val="00313FBA"/>
    <w:rsid w:val="00324D48"/>
    <w:rsid w:val="0033073D"/>
    <w:rsid w:val="00340026"/>
    <w:rsid w:val="003412C2"/>
    <w:rsid w:val="00360291"/>
    <w:rsid w:val="003A167C"/>
    <w:rsid w:val="003B2990"/>
    <w:rsid w:val="004262BB"/>
    <w:rsid w:val="00432571"/>
    <w:rsid w:val="004379F9"/>
    <w:rsid w:val="00466B16"/>
    <w:rsid w:val="0048022C"/>
    <w:rsid w:val="00483BCC"/>
    <w:rsid w:val="00490DD0"/>
    <w:rsid w:val="004A17F7"/>
    <w:rsid w:val="004A37C9"/>
    <w:rsid w:val="004B2257"/>
    <w:rsid w:val="004E79DA"/>
    <w:rsid w:val="00504F8F"/>
    <w:rsid w:val="00510EE1"/>
    <w:rsid w:val="00517C93"/>
    <w:rsid w:val="00537A9C"/>
    <w:rsid w:val="00541D5A"/>
    <w:rsid w:val="00563236"/>
    <w:rsid w:val="00573A2A"/>
    <w:rsid w:val="00573B7C"/>
    <w:rsid w:val="005825CC"/>
    <w:rsid w:val="00597CEC"/>
    <w:rsid w:val="005C04F6"/>
    <w:rsid w:val="005C1E8E"/>
    <w:rsid w:val="005D32B4"/>
    <w:rsid w:val="006630D7"/>
    <w:rsid w:val="00691E30"/>
    <w:rsid w:val="006A54F0"/>
    <w:rsid w:val="006B43A5"/>
    <w:rsid w:val="006C6135"/>
    <w:rsid w:val="006C65D2"/>
    <w:rsid w:val="006D079F"/>
    <w:rsid w:val="006E620F"/>
    <w:rsid w:val="0071220B"/>
    <w:rsid w:val="00717D54"/>
    <w:rsid w:val="00746809"/>
    <w:rsid w:val="00750A88"/>
    <w:rsid w:val="00767B72"/>
    <w:rsid w:val="00780FCF"/>
    <w:rsid w:val="007859ED"/>
    <w:rsid w:val="00835C49"/>
    <w:rsid w:val="00865F91"/>
    <w:rsid w:val="00874828"/>
    <w:rsid w:val="00876809"/>
    <w:rsid w:val="00877BD7"/>
    <w:rsid w:val="008809CF"/>
    <w:rsid w:val="00886874"/>
    <w:rsid w:val="008A6182"/>
    <w:rsid w:val="008A7539"/>
    <w:rsid w:val="008C0F88"/>
    <w:rsid w:val="008D11AA"/>
    <w:rsid w:val="008D12BA"/>
    <w:rsid w:val="008E69BB"/>
    <w:rsid w:val="008E6AD3"/>
    <w:rsid w:val="00913EA3"/>
    <w:rsid w:val="009432BA"/>
    <w:rsid w:val="0095128A"/>
    <w:rsid w:val="0097461D"/>
    <w:rsid w:val="00986B01"/>
    <w:rsid w:val="009977B9"/>
    <w:rsid w:val="009B37E2"/>
    <w:rsid w:val="009B4F13"/>
    <w:rsid w:val="009D2346"/>
    <w:rsid w:val="009D3EEA"/>
    <w:rsid w:val="009E328D"/>
    <w:rsid w:val="009F4E26"/>
    <w:rsid w:val="00A01670"/>
    <w:rsid w:val="00A40062"/>
    <w:rsid w:val="00A51AA1"/>
    <w:rsid w:val="00A8712D"/>
    <w:rsid w:val="00A92C53"/>
    <w:rsid w:val="00AD2EFE"/>
    <w:rsid w:val="00B01945"/>
    <w:rsid w:val="00B11EAA"/>
    <w:rsid w:val="00B32FA2"/>
    <w:rsid w:val="00B452D1"/>
    <w:rsid w:val="00B55816"/>
    <w:rsid w:val="00B75117"/>
    <w:rsid w:val="00B90274"/>
    <w:rsid w:val="00BA2284"/>
    <w:rsid w:val="00BA426A"/>
    <w:rsid w:val="00BA4D63"/>
    <w:rsid w:val="00BB169D"/>
    <w:rsid w:val="00BE0758"/>
    <w:rsid w:val="00C1121E"/>
    <w:rsid w:val="00C154BA"/>
    <w:rsid w:val="00C35E12"/>
    <w:rsid w:val="00C47420"/>
    <w:rsid w:val="00C7268A"/>
    <w:rsid w:val="00C84463"/>
    <w:rsid w:val="00CD346F"/>
    <w:rsid w:val="00CD39ED"/>
    <w:rsid w:val="00D024D3"/>
    <w:rsid w:val="00D240F2"/>
    <w:rsid w:val="00D543E8"/>
    <w:rsid w:val="00D738F8"/>
    <w:rsid w:val="00DA4D0A"/>
    <w:rsid w:val="00DE4E53"/>
    <w:rsid w:val="00E15CF3"/>
    <w:rsid w:val="00E1791D"/>
    <w:rsid w:val="00E302BD"/>
    <w:rsid w:val="00E37A3B"/>
    <w:rsid w:val="00E45B85"/>
    <w:rsid w:val="00E50642"/>
    <w:rsid w:val="00E57222"/>
    <w:rsid w:val="00E81357"/>
    <w:rsid w:val="00EC479D"/>
    <w:rsid w:val="00EC67EA"/>
    <w:rsid w:val="00EC7B70"/>
    <w:rsid w:val="00EE188C"/>
    <w:rsid w:val="00EF2909"/>
    <w:rsid w:val="00F25751"/>
    <w:rsid w:val="00F408B3"/>
    <w:rsid w:val="00F45EDE"/>
    <w:rsid w:val="00F97F4B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053CBC3"/>
  <w15:chartTrackingRefBased/>
  <w15:docId w15:val="{AF81DC81-6D74-445B-A192-9F7174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A92C53"/>
    <w:pPr>
      <w:suppressAutoHyphens w:val="0"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Lidiani da Silva Pires</cp:lastModifiedBy>
  <cp:revision>2</cp:revision>
  <cp:lastPrinted>2010-05-18T19:04:00Z</cp:lastPrinted>
  <dcterms:created xsi:type="dcterms:W3CDTF">2025-06-06T13:37:00Z</dcterms:created>
  <dcterms:modified xsi:type="dcterms:W3CDTF">2025-06-06T13:37:00Z</dcterms:modified>
</cp:coreProperties>
</file>